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67" w:rsidRDefault="00CB3967" w:rsidP="00CB3967">
      <w:pPr>
        <w:overflowPunct/>
        <w:autoSpaceDE/>
        <w:spacing w:line="360" w:lineRule="auto"/>
        <w:textAlignment w:val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B3967" w:rsidRDefault="00CB3967" w:rsidP="00CB3967">
      <w:pPr>
        <w:keepNext/>
        <w:overflowPunct/>
        <w:autoSpaceDE/>
        <w:spacing w:line="30" w:lineRule="atLeast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Spett.le</w:t>
      </w:r>
    </w:p>
    <w:p w:rsidR="00CB3967" w:rsidRDefault="00CB3967" w:rsidP="00CB3967">
      <w:pPr>
        <w:keepNext/>
        <w:overflowPunct/>
        <w:autoSpaceDE/>
        <w:spacing w:line="30" w:lineRule="atLeast"/>
        <w:textAlignment w:val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A.P.S.P. “Clementino Vannetti”</w:t>
      </w:r>
    </w:p>
    <w:p w:rsidR="00CB3967" w:rsidRDefault="00CB3967" w:rsidP="00CB3967">
      <w:pPr>
        <w:keepNext/>
        <w:overflowPunct/>
        <w:autoSpaceDE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Via Vannetti, n. 6</w:t>
      </w:r>
    </w:p>
    <w:p w:rsidR="00CB3967" w:rsidRDefault="00CB3967" w:rsidP="00CB39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38068 ROVERETO</w:t>
      </w:r>
    </w:p>
    <w:p w:rsidR="00CB3967" w:rsidRDefault="00CB3967" w:rsidP="00CB3967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B3967" w:rsidRDefault="00CB3967" w:rsidP="00CB3967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B3967" w:rsidRDefault="00CB3967" w:rsidP="00CB3967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B3967" w:rsidRDefault="00CB3967" w:rsidP="00CB3967">
      <w:pPr>
        <w:overflowPunct/>
        <w:autoSpaceDE/>
        <w:spacing w:line="30" w:lineRule="atLeast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CB3967" w:rsidRDefault="00CB3967" w:rsidP="00CB3967">
      <w:pPr>
        <w:overflowPunct/>
        <w:autoSpaceDE/>
        <w:spacing w:line="360" w:lineRule="auto"/>
        <w:jc w:val="center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DOMANDA DI AMMISSIONE AL CONCORSO PUBBLICO PER ESAMI</w:t>
      </w:r>
    </w:p>
    <w:p w:rsidR="00CB3967" w:rsidRDefault="00CB3967" w:rsidP="00CB3967">
      <w:pPr>
        <w:overflowPunct/>
        <w:autoSpaceDE/>
        <w:spacing w:line="360" w:lineRule="auto"/>
        <w:jc w:val="center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PER LA COPERTURA DI UN POSTO VACANTE IN FIGURA PROFESSIONALE DI</w:t>
      </w:r>
    </w:p>
    <w:p w:rsidR="00CB3967" w:rsidRDefault="00CB3967" w:rsidP="00CB3967">
      <w:pPr>
        <w:overflowPunct/>
        <w:autoSpaceDE/>
        <w:spacing w:line="360" w:lineRule="auto"/>
        <w:jc w:val="center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“</w:t>
      </w:r>
      <w:r w:rsidR="00DF78F7">
        <w:rPr>
          <w:rFonts w:ascii="Arial" w:hAnsi="Arial" w:cs="Arial"/>
          <w:b/>
          <w:i/>
          <w:sz w:val="22"/>
          <w:szCs w:val="22"/>
        </w:rPr>
        <w:t>Terapista occupazionale</w:t>
      </w:r>
      <w:r>
        <w:rPr>
          <w:rFonts w:ascii="Arial" w:hAnsi="Arial" w:cs="Arial"/>
          <w:b/>
          <w:i/>
          <w:sz w:val="22"/>
          <w:szCs w:val="22"/>
        </w:rPr>
        <w:t>”</w:t>
      </w:r>
    </w:p>
    <w:p w:rsidR="00CB3967" w:rsidRDefault="00CB3967" w:rsidP="00CB3967">
      <w:pPr>
        <w:overflowPunct/>
        <w:autoSpaceDE/>
        <w:spacing w:line="360" w:lineRule="auto"/>
        <w:jc w:val="center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– CAT. C EVOLUTO - PRIMA POSIZIONE RETRIBUTIVA – A TEMPO PIENO</w:t>
      </w:r>
    </w:p>
    <w:p w:rsidR="00CB3967" w:rsidRDefault="00CB3967" w:rsidP="00CB3967">
      <w:pPr>
        <w:jc w:val="center"/>
        <w:rPr>
          <w:rFonts w:ascii="Arial" w:hAnsi="Arial" w:cs="Arial"/>
          <w:i/>
          <w:sz w:val="22"/>
          <w:szCs w:val="22"/>
        </w:rPr>
      </w:pPr>
    </w:p>
    <w:p w:rsidR="00CB3967" w:rsidRDefault="00CB3967" w:rsidP="00CB3967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DICHIARAZIONE SOSTITUTIVA DI CERTIFICAZIONE</w:t>
      </w:r>
    </w:p>
    <w:p w:rsidR="00CB3967" w:rsidRDefault="00CB3967" w:rsidP="00CB396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B3967" w:rsidRDefault="00CB3967" w:rsidP="00037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Autocertificazione ai sensi degli art.46 e 47 del D.P.R. 445 del 28/12/2000 “Testo unico delle disposizioni legislative e regolamentari in materia di documentazione amministrativa", resa e sottoscritta da persona maggiorenne che è già a conoscenza che le dichiarazioni mendaci, la falsità negli atti e l’uso di atti falsi nei casi previsti dalla L. 04/01/1968 n.15 sono puniti ai sensi del codice penale (artt.476 e ss. c.p.) e dalle leggi speciali in materia.</w:t>
      </w:r>
    </w:p>
    <w:p w:rsidR="00CB3967" w:rsidRDefault="00CB3967" w:rsidP="00CB3967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B3967" w:rsidRDefault="00CB3967" w:rsidP="00CB3967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B3967" w:rsidRDefault="00CB3967" w:rsidP="00CB396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</w:t>
      </w:r>
    </w:p>
    <w:p w:rsidR="00CB3967" w:rsidRDefault="00CB3967" w:rsidP="00CB396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cod. fisc. __________________________</w:t>
      </w:r>
      <w:r w:rsidR="0003733A">
        <w:rPr>
          <w:rFonts w:ascii="Arial" w:hAnsi="Arial" w:cs="Arial"/>
          <w:sz w:val="22"/>
          <w:szCs w:val="22"/>
        </w:rPr>
        <w:t>e-</w:t>
      </w:r>
      <w:r>
        <w:rPr>
          <w:rFonts w:ascii="Arial" w:hAnsi="Arial" w:cs="Arial"/>
          <w:sz w:val="22"/>
          <w:szCs w:val="22"/>
        </w:rPr>
        <w:t>mail: _________________________________</w:t>
      </w:r>
    </w:p>
    <w:p w:rsidR="0003733A" w:rsidRDefault="0003733A" w:rsidP="00CB396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telefonico: __________________</w:t>
      </w:r>
    </w:p>
    <w:p w:rsidR="00CB3967" w:rsidRDefault="00CB3967" w:rsidP="00CB3967">
      <w:pPr>
        <w:spacing w:line="360" w:lineRule="auto"/>
        <w:ind w:firstLine="709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presa visione del Bando di concorso pubblico per esami per la copertura di  un  posto a tempo indeterminato a tempo pieno nel profilo di “</w:t>
      </w:r>
      <w:r w:rsidR="00DF78F7">
        <w:rPr>
          <w:rFonts w:ascii="Arial" w:hAnsi="Arial" w:cs="Arial"/>
          <w:sz w:val="22"/>
          <w:szCs w:val="22"/>
        </w:rPr>
        <w:t>Terapista occupazionale</w:t>
      </w:r>
      <w:r>
        <w:rPr>
          <w:rFonts w:ascii="Arial" w:hAnsi="Arial" w:cs="Arial"/>
          <w:sz w:val="22"/>
          <w:szCs w:val="22"/>
        </w:rPr>
        <w:t>” categoria C, livello evoluto, 1° posizione retributiva</w:t>
      </w:r>
    </w:p>
    <w:p w:rsidR="00CB3967" w:rsidRDefault="00CB3967" w:rsidP="00CB3967">
      <w:pPr>
        <w:spacing w:line="36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:rsidR="00CB3967" w:rsidRDefault="00CB3967" w:rsidP="00CB3967">
      <w:pPr>
        <w:spacing w:line="360" w:lineRule="auto"/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ammesso al concorso indetto da codesta amministrazione e</w:t>
      </w:r>
    </w:p>
    <w:p w:rsidR="00CB3967" w:rsidRDefault="00CB3967" w:rsidP="00CB3967">
      <w:pPr>
        <w:keepNext/>
        <w:tabs>
          <w:tab w:val="left" w:pos="5103"/>
        </w:tabs>
        <w:overflowPunct/>
        <w:autoSpaceDE/>
        <w:spacing w:line="30" w:lineRule="atLeast"/>
        <w:ind w:left="781"/>
        <w:jc w:val="center"/>
        <w:textAlignment w:val="auto"/>
        <w:rPr>
          <w:rFonts w:ascii="Arial" w:hAnsi="Arial" w:cs="Arial"/>
          <w:b/>
          <w:i/>
          <w:sz w:val="22"/>
          <w:szCs w:val="22"/>
        </w:rPr>
      </w:pPr>
    </w:p>
    <w:p w:rsidR="00CB3967" w:rsidRDefault="00CB3967" w:rsidP="00CB3967">
      <w:pPr>
        <w:keepNext/>
        <w:tabs>
          <w:tab w:val="left" w:pos="5103"/>
        </w:tabs>
        <w:overflowPunct/>
        <w:autoSpaceDE/>
        <w:spacing w:line="30" w:lineRule="atLeast"/>
        <w:ind w:left="781"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DICHIARA </w:t>
      </w:r>
    </w:p>
    <w:p w:rsidR="00CB3967" w:rsidRDefault="00CB3967" w:rsidP="00CB3967">
      <w:pPr>
        <w:rPr>
          <w:rFonts w:ascii="Arial" w:hAnsi="Arial" w:cs="Arial"/>
          <w:sz w:val="22"/>
          <w:szCs w:val="22"/>
        </w:rPr>
      </w:pPr>
    </w:p>
    <w:p w:rsidR="00CB3967" w:rsidRPr="00C26BE6" w:rsidRDefault="00CB3967" w:rsidP="00F1075A">
      <w:pPr>
        <w:numPr>
          <w:ilvl w:val="0"/>
          <w:numId w:val="18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26BE6">
        <w:rPr>
          <w:rFonts w:ascii="Arial" w:hAnsi="Arial" w:cs="Arial"/>
          <w:sz w:val="22"/>
          <w:szCs w:val="22"/>
        </w:rPr>
        <w:t xml:space="preserve">di aver compilato il formulario </w:t>
      </w:r>
      <w:r w:rsidR="0003733A">
        <w:rPr>
          <w:rFonts w:ascii="Arial" w:hAnsi="Arial" w:cs="Arial"/>
          <w:sz w:val="22"/>
          <w:szCs w:val="22"/>
        </w:rPr>
        <w:t xml:space="preserve">on-line </w:t>
      </w:r>
      <w:r w:rsidRPr="00C26BE6">
        <w:rPr>
          <w:rFonts w:ascii="Arial" w:hAnsi="Arial" w:cs="Arial"/>
          <w:sz w:val="22"/>
          <w:szCs w:val="22"/>
        </w:rPr>
        <w:t>dal nome “</w:t>
      </w:r>
      <w:r w:rsidRPr="00C26BE6">
        <w:rPr>
          <w:rFonts w:ascii="Arial" w:hAnsi="Arial" w:cs="Arial"/>
          <w:b/>
          <w:sz w:val="22"/>
          <w:szCs w:val="22"/>
        </w:rPr>
        <w:t xml:space="preserve">Form dati per concorso </w:t>
      </w:r>
      <w:r w:rsidR="00DF78F7">
        <w:rPr>
          <w:rFonts w:ascii="Arial" w:hAnsi="Arial" w:cs="Arial"/>
          <w:b/>
          <w:sz w:val="22"/>
          <w:szCs w:val="22"/>
        </w:rPr>
        <w:t>Terapista occupazionale</w:t>
      </w:r>
      <w:r w:rsidRPr="00C26BE6">
        <w:rPr>
          <w:rFonts w:ascii="Arial" w:hAnsi="Arial" w:cs="Arial"/>
          <w:sz w:val="22"/>
          <w:szCs w:val="22"/>
        </w:rPr>
        <w:t>” e aver proceduto al</w:t>
      </w:r>
      <w:r w:rsidRPr="00C26BE6">
        <w:rPr>
          <w:rFonts w:ascii="Arial" w:hAnsi="Arial" w:cs="Arial"/>
          <w:sz w:val="22"/>
          <w:szCs w:val="22"/>
          <w:u w:val="single"/>
        </w:rPr>
        <w:t>l’invio dello stesso;</w:t>
      </w:r>
    </w:p>
    <w:p w:rsidR="00CB3967" w:rsidRPr="00C26BE6" w:rsidRDefault="00CB3967" w:rsidP="00CB3967">
      <w:pPr>
        <w:ind w:left="720"/>
        <w:rPr>
          <w:rFonts w:ascii="Arial" w:hAnsi="Arial" w:cs="Arial"/>
          <w:sz w:val="22"/>
          <w:szCs w:val="22"/>
        </w:rPr>
      </w:pPr>
    </w:p>
    <w:p w:rsidR="00CB3967" w:rsidRPr="00C26BE6" w:rsidRDefault="00CB3967" w:rsidP="00F1075A">
      <w:pPr>
        <w:numPr>
          <w:ilvl w:val="0"/>
          <w:numId w:val="18"/>
        </w:num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C26BE6">
        <w:rPr>
          <w:rFonts w:ascii="Arial" w:hAnsi="Arial" w:cs="Arial"/>
          <w:sz w:val="22"/>
          <w:szCs w:val="22"/>
        </w:rPr>
        <w:t xml:space="preserve">che i dati registrati nel </w:t>
      </w:r>
      <w:r w:rsidR="0003733A">
        <w:rPr>
          <w:rFonts w:ascii="Arial" w:hAnsi="Arial" w:cs="Arial"/>
          <w:sz w:val="22"/>
          <w:szCs w:val="22"/>
        </w:rPr>
        <w:t>formulario</w:t>
      </w:r>
      <w:r w:rsidRPr="00C26BE6">
        <w:rPr>
          <w:rFonts w:ascii="Arial" w:hAnsi="Arial" w:cs="Arial"/>
          <w:sz w:val="22"/>
          <w:szCs w:val="22"/>
        </w:rPr>
        <w:t xml:space="preserve"> sono corrispondenti al vero;</w:t>
      </w:r>
    </w:p>
    <w:p w:rsidR="00CB3967" w:rsidRPr="00C26BE6" w:rsidRDefault="00CB3967" w:rsidP="00CB3967">
      <w:pPr>
        <w:overflowPunct/>
        <w:autoSpaceDE/>
        <w:ind w:left="708"/>
        <w:textAlignment w:val="auto"/>
        <w:rPr>
          <w:rFonts w:ascii="Arial" w:hAnsi="Arial" w:cs="Arial"/>
          <w:sz w:val="22"/>
          <w:szCs w:val="22"/>
        </w:rPr>
      </w:pPr>
    </w:p>
    <w:p w:rsidR="0003733A" w:rsidRPr="0003733A" w:rsidRDefault="00CB3967" w:rsidP="0003733A">
      <w:pPr>
        <w:numPr>
          <w:ilvl w:val="0"/>
          <w:numId w:val="18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shd w:val="clear" w:color="auto" w:fill="FFFF00"/>
          <w:lang w:val="x-none"/>
        </w:rPr>
      </w:pPr>
      <w:r w:rsidRPr="00C26BE6">
        <w:rPr>
          <w:rFonts w:ascii="Arial" w:hAnsi="Arial" w:cs="Arial"/>
          <w:sz w:val="22"/>
          <w:szCs w:val="22"/>
        </w:rPr>
        <w:t>che è consapevole del fatto che i requisiti devono sussistere sia al momento della data di scadenza del termine per la presentazione delle domande che a quello dell’assunzione, e che è obbligatorio comunicare, tempestivamente, all’Amministrazione ogni modifica relativa ai dati dichiarati</w:t>
      </w:r>
      <w:r w:rsidR="0003733A">
        <w:rPr>
          <w:rFonts w:ascii="Arial" w:hAnsi="Arial" w:cs="Arial"/>
          <w:sz w:val="22"/>
          <w:szCs w:val="22"/>
        </w:rPr>
        <w:t>;</w:t>
      </w:r>
    </w:p>
    <w:p w:rsidR="0003733A" w:rsidRDefault="0003733A" w:rsidP="0003733A">
      <w:pPr>
        <w:pStyle w:val="Paragrafoelenco"/>
        <w:rPr>
          <w:rFonts w:ascii="Arial" w:hAnsi="Arial" w:cs="Arial"/>
          <w:sz w:val="22"/>
          <w:szCs w:val="22"/>
          <w:shd w:val="clear" w:color="auto" w:fill="FFFF00"/>
          <w:lang w:val="x-none"/>
        </w:rPr>
      </w:pPr>
    </w:p>
    <w:p w:rsidR="0003733A" w:rsidRPr="0003733A" w:rsidRDefault="0003733A" w:rsidP="00CB3967">
      <w:pPr>
        <w:numPr>
          <w:ilvl w:val="0"/>
          <w:numId w:val="18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03733A">
        <w:rPr>
          <w:rFonts w:ascii="Arial" w:hAnsi="Arial" w:cs="Arial"/>
          <w:sz w:val="22"/>
          <w:szCs w:val="22"/>
        </w:rPr>
        <w:t>ai fini della valutazione dei titoli di esperienza, di avere operato come terapista occupazionale alle dipendenze di enti pubblici o privati come da seguente tabella:</w:t>
      </w:r>
    </w:p>
    <w:p w:rsidR="0003733A" w:rsidRDefault="0003733A" w:rsidP="0003733A">
      <w:p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shd w:val="clear" w:color="auto" w:fill="FFFF00"/>
          <w:lang w:val="x-none"/>
        </w:rPr>
      </w:pPr>
    </w:p>
    <w:p w:rsidR="0003733A" w:rsidRDefault="0003733A" w:rsidP="0003733A">
      <w:p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shd w:val="clear" w:color="auto" w:fill="FFFF00"/>
          <w:lang w:val="x-none"/>
        </w:rPr>
      </w:pPr>
    </w:p>
    <w:p w:rsidR="0003733A" w:rsidRPr="00943E4D" w:rsidRDefault="0003733A" w:rsidP="000373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3E4D">
        <w:rPr>
          <w:rFonts w:ascii="Arial" w:hAnsi="Arial" w:cs="Arial"/>
          <w:b/>
          <w:sz w:val="22"/>
          <w:szCs w:val="22"/>
        </w:rPr>
        <w:t>Esperienze di lavoro subordinato come Terapista occupazionale</w:t>
      </w:r>
      <w:r w:rsidRPr="00943E4D">
        <w:rPr>
          <w:rFonts w:ascii="Arial" w:hAnsi="Arial" w:cs="Arial"/>
          <w:b/>
          <w:sz w:val="22"/>
          <w:szCs w:val="22"/>
        </w:rPr>
        <w:br/>
        <w:t xml:space="preserve"> ai fini della valutazione dei titoli di esperienza.</w:t>
      </w:r>
    </w:p>
    <w:p w:rsidR="0003733A" w:rsidRDefault="0003733A" w:rsidP="000373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03733A" w:rsidRDefault="0003733A" w:rsidP="0094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Ente datore di lavoro:</w:t>
      </w:r>
      <w:r w:rsidR="00943E4D">
        <w:rPr>
          <w:rFonts w:ascii="Arial" w:hAnsi="Arial" w:cs="Arial"/>
          <w:sz w:val="22"/>
          <w:szCs w:val="22"/>
        </w:rPr>
        <w:t xml:space="preserve"> _______________________________________________________</w:t>
      </w:r>
    </w:p>
    <w:p w:rsidR="00943E4D" w:rsidRDefault="0003733A" w:rsidP="0094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di servizio sanitario:</w:t>
      </w:r>
      <w:r w:rsidR="00943E4D">
        <w:rPr>
          <w:rFonts w:ascii="Arial" w:hAnsi="Arial" w:cs="Arial"/>
          <w:sz w:val="22"/>
          <w:szCs w:val="22"/>
        </w:rPr>
        <w:t xml:space="preserve"> </w:t>
      </w:r>
    </w:p>
    <w:p w:rsidR="00943E4D" w:rsidRDefault="00943E4D" w:rsidP="0094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Residenza socio-sanitaria per persone anziane</w:t>
      </w:r>
    </w:p>
    <w:p w:rsidR="00943E4D" w:rsidRDefault="00943E4D" w:rsidP="0094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Diverso da residenza socio-sanitaria per persone anziane</w:t>
      </w:r>
    </w:p>
    <w:p w:rsidR="0003733A" w:rsidRDefault="0003733A" w:rsidP="0094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Periodo di servizio utile (</w:t>
      </w:r>
      <w:r w:rsidR="00943E4D">
        <w:rPr>
          <w:rFonts w:ascii="Arial" w:hAnsi="Arial" w:cs="Arial"/>
          <w:sz w:val="22"/>
          <w:szCs w:val="22"/>
        </w:rPr>
        <w:t>che non ricomprenda un’assenza continuativa superiore a 30 giorni continuativi escluse ferie): data inizio ____________________ data fine _______________</w:t>
      </w:r>
    </w:p>
    <w:p w:rsidR="0003733A" w:rsidRPr="0003733A" w:rsidRDefault="00943E4D" w:rsidP="0094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di ore settimanali di lavoro _____________, rispetto ad un tempo pieno di _______</w:t>
      </w:r>
    </w:p>
    <w:p w:rsidR="0003733A" w:rsidRPr="0003733A" w:rsidRDefault="00943E4D" w:rsidP="000373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(prospetto replicabile secondo necessità)</w:t>
      </w:r>
    </w:p>
    <w:p w:rsidR="0003733A" w:rsidRPr="0003733A" w:rsidRDefault="0003733A" w:rsidP="0003733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B3967" w:rsidRDefault="00CB3967" w:rsidP="00CB3967">
      <w:pPr>
        <w:spacing w:after="120" w:line="360" w:lineRule="auto"/>
        <w:rPr>
          <w:rFonts w:ascii="Arial" w:hAnsi="Arial" w:cs="Arial"/>
          <w:sz w:val="22"/>
          <w:szCs w:val="22"/>
          <w:lang w:val="x-none"/>
        </w:rPr>
      </w:pPr>
      <w:r w:rsidRPr="00DE6BCE">
        <w:rPr>
          <w:rFonts w:ascii="Arial" w:hAnsi="Arial" w:cs="Arial"/>
          <w:b/>
          <w:sz w:val="22"/>
          <w:szCs w:val="22"/>
          <w:lang w:val="x-none"/>
        </w:rPr>
        <w:t>Allega altresì alla presente domanda:</w:t>
      </w:r>
    </w:p>
    <w:p w:rsidR="00CB3967" w:rsidRDefault="00CB3967" w:rsidP="00F1075A">
      <w:pPr>
        <w:numPr>
          <w:ilvl w:val="0"/>
          <w:numId w:val="15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>la ricevuta del versamento di € 25,00 quale tassa di partecipazione al concorso;</w:t>
      </w:r>
    </w:p>
    <w:p w:rsidR="00CB3967" w:rsidRDefault="00CB3967" w:rsidP="00F1075A">
      <w:pPr>
        <w:numPr>
          <w:ilvl w:val="0"/>
          <w:numId w:val="15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>il proprio curriculum vitae aggiornato e completo;</w:t>
      </w:r>
    </w:p>
    <w:p w:rsidR="00CB3967" w:rsidRDefault="00CB3967" w:rsidP="00F1075A">
      <w:pPr>
        <w:numPr>
          <w:ilvl w:val="0"/>
          <w:numId w:val="15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>copia fotostatica del documento di identità in corso di validità (nel caso in cui la presente domanda non sia consegnata a mano all’Ufficio Personale dell’A.p.s.p. C. Vannetti).</w:t>
      </w:r>
    </w:p>
    <w:p w:rsidR="00CB3967" w:rsidRPr="00C26BE6" w:rsidRDefault="00CB3967" w:rsidP="00CB3967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>(</w:t>
      </w:r>
      <w:r>
        <w:rPr>
          <w:rFonts w:ascii="Arial" w:hAnsi="Arial" w:cs="Arial"/>
          <w:i/>
          <w:sz w:val="22"/>
          <w:szCs w:val="22"/>
          <w:lang w:val="x-none"/>
        </w:rPr>
        <w:t>I cittadini stranieri, in possesso di un titolo di studio non italiano, dovranno allegare il titolo di studio tradotto e autenticato dalla competente rappresentanza diplomatica o consolare italiana, con la dichiarazione dell’avvenuta equipollenza. I richiedenti in possesso di titolo di studio superiore che possa essere ritenuto assorbente quelli richiesti dovranno allegare documentazione atta a dimostrare</w:t>
      </w:r>
      <w:r>
        <w:rPr>
          <w:sz w:val="16"/>
          <w:szCs w:val="16"/>
          <w:lang w:val="x-none"/>
        </w:rPr>
        <w:t xml:space="preserve"> </w:t>
      </w:r>
      <w:r>
        <w:rPr>
          <w:rFonts w:ascii="Arial" w:hAnsi="Arial" w:cs="Arial"/>
          <w:i/>
          <w:sz w:val="22"/>
          <w:szCs w:val="22"/>
          <w:lang w:val="x-none"/>
        </w:rPr>
        <w:t>che gli insegnamenti sostenuti per conseguire il proprio titolo di studio sono gli stessi e con un maggior livello di approfondimento)</w:t>
      </w:r>
    </w:p>
    <w:p w:rsidR="00CB3967" w:rsidRPr="00C26BE6" w:rsidRDefault="00CB3967" w:rsidP="00CB396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26BE6">
        <w:rPr>
          <w:rFonts w:ascii="Arial" w:hAnsi="Arial" w:cs="Arial"/>
          <w:sz w:val="22"/>
          <w:szCs w:val="22"/>
        </w:rPr>
        <w:t>Il/la sottoscritto/a, acquisite le informazioni sulla protezione dei dati personali indicate nel bando di concorso, acconsente al trattamento dei propri dati personali, nei limiti e con le modalità specificate nello stesso bando di concorso e si impegna a comunicare tempestivamente le eventuali variazioni degli stessi.</w:t>
      </w:r>
    </w:p>
    <w:p w:rsidR="00CB3967" w:rsidRDefault="00CB3967" w:rsidP="00CB3967">
      <w:pPr>
        <w:spacing w:after="120" w:line="360" w:lineRule="auto"/>
        <w:ind w:left="283" w:firstLine="426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>In fede.</w:t>
      </w:r>
    </w:p>
    <w:p w:rsidR="00CB3967" w:rsidRDefault="00CB3967" w:rsidP="00CB3967">
      <w:pPr>
        <w:spacing w:after="120" w:line="360" w:lineRule="auto"/>
        <w:ind w:left="283"/>
      </w:pPr>
      <w:r>
        <w:rPr>
          <w:rFonts w:ascii="Arial" w:hAnsi="Arial" w:cs="Arial"/>
          <w:sz w:val="22"/>
          <w:szCs w:val="22"/>
          <w:lang w:val="x-none"/>
        </w:rPr>
        <w:t>Data __________________                                               Firma _________________________</w:t>
      </w:r>
    </w:p>
    <w:p w:rsidR="00CB3967" w:rsidRDefault="00CB3967" w:rsidP="00CB3967">
      <w:pPr>
        <w:pStyle w:val="Corpotesto"/>
      </w:pPr>
    </w:p>
    <w:p w:rsidR="00CB3967" w:rsidRDefault="00CB3967" w:rsidP="00CB3967">
      <w:pPr>
        <w:pStyle w:val="Corpotesto"/>
      </w:pPr>
    </w:p>
    <w:p w:rsidR="00CB3967" w:rsidRDefault="00CB3967" w:rsidP="00CB3967">
      <w:pPr>
        <w:pStyle w:val="Corpotesto"/>
      </w:pPr>
    </w:p>
    <w:p w:rsidR="00CB3967" w:rsidRDefault="00CB3967" w:rsidP="00CB3967">
      <w:pPr>
        <w:pStyle w:val="Corpotesto"/>
      </w:pPr>
    </w:p>
    <w:sectPr w:rsidR="00CB3967" w:rsidSect="00E04035">
      <w:headerReference w:type="default" r:id="rId8"/>
      <w:footerReference w:type="default" r:id="rId9"/>
      <w:pgSz w:w="11907" w:h="16840"/>
      <w:pgMar w:top="993" w:right="1134" w:bottom="902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29" w:rsidRDefault="003D6829">
      <w:r>
        <w:separator/>
      </w:r>
    </w:p>
  </w:endnote>
  <w:endnote w:type="continuationSeparator" w:id="0">
    <w:p w:rsidR="003D6829" w:rsidRDefault="003D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D2B" w:rsidRDefault="00C03BB6" w:rsidP="00FA2789">
    <w:pPr>
      <w:pBdr>
        <w:top w:val="single" w:sz="8" w:space="1" w:color="008000"/>
      </w:pBd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E3A8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635" r="6350" b="5715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D2B" w:rsidRDefault="00754D2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234A6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3A8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" stroked="f">
              <v:fill opacity="0"/>
              <v:textbox inset="0,0,0,0">
                <w:txbxContent>
                  <w:p w:rsidR="00754D2B" w:rsidRDefault="00754D2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234A6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754D2B" w:rsidRPr="002F2F41" w:rsidRDefault="00754D2B" w:rsidP="00FA2789">
    <w:pPr>
      <w:pBdr>
        <w:top w:val="single" w:sz="8" w:space="1" w:color="008000"/>
      </w:pBdr>
      <w:jc w:val="center"/>
      <w:rPr>
        <w:rFonts w:ascii="Arial" w:hAnsi="Arial"/>
      </w:rPr>
    </w:pPr>
    <w:r w:rsidRPr="002F2F41">
      <w:rPr>
        <w:rFonts w:ascii="Arial" w:hAnsi="Arial"/>
      </w:rPr>
      <w:t>Sede legale e amministrativa: Via Vannetti, 6 – 38068 Rovereto (TN)</w:t>
    </w:r>
  </w:p>
  <w:p w:rsidR="00754D2B" w:rsidRPr="002F2F41" w:rsidRDefault="00754D2B" w:rsidP="00FA2789">
    <w:pPr>
      <w:pBdr>
        <w:top w:val="single" w:sz="8" w:space="1" w:color="008000"/>
      </w:pBdr>
      <w:jc w:val="center"/>
      <w:rPr>
        <w:rFonts w:ascii="Arial" w:hAnsi="Arial"/>
      </w:rPr>
    </w:pPr>
    <w:r w:rsidRPr="002F2F41">
      <w:rPr>
        <w:rFonts w:ascii="Arial" w:hAnsi="Arial"/>
      </w:rPr>
      <w:t>Codice  Fiscale e Partita I. V. A. 02086700222 - Tel. 0464 - 455000 - Fax 0464 – 455010</w:t>
    </w:r>
  </w:p>
  <w:p w:rsidR="00754D2B" w:rsidRPr="002F2F41" w:rsidRDefault="00754D2B" w:rsidP="00FA2789">
    <w:pPr>
      <w:pBdr>
        <w:top w:val="single" w:sz="8" w:space="1" w:color="008000"/>
      </w:pBdr>
      <w:jc w:val="center"/>
      <w:rPr>
        <w:rFonts w:ascii="Arial" w:hAnsi="Arial"/>
      </w:rPr>
    </w:pPr>
    <w:r w:rsidRPr="002F2F41">
      <w:rPr>
        <w:rFonts w:ascii="Arial" w:hAnsi="Arial"/>
      </w:rPr>
      <w:t>www.apspvannetti.it. - pec: apspvannetti@pec.it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29" w:rsidRDefault="003D6829">
      <w:r>
        <w:separator/>
      </w:r>
    </w:p>
  </w:footnote>
  <w:footnote w:type="continuationSeparator" w:id="0">
    <w:p w:rsidR="003D6829" w:rsidRDefault="003D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D2B" w:rsidRDefault="00754D2B">
    <w:pPr>
      <w:pStyle w:val="Intestazione"/>
      <w:spacing w:line="120" w:lineRule="auto"/>
    </w:pPr>
  </w:p>
  <w:p w:rsidR="00754D2B" w:rsidRDefault="00754D2B">
    <w:pPr>
      <w:pStyle w:val="Intestazione"/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00" w:hanging="700"/>
      </w:pPr>
      <w:rPr>
        <w:rFonts w:hint="default"/>
      </w:rPr>
    </w:lvl>
  </w:abstractNum>
  <w:abstractNum w:abstractNumId="5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S Mincho" w:cs="Arial"/>
        <w:szCs w:val="22"/>
      </w:rPr>
    </w:lvl>
  </w:abstractNum>
  <w:abstractNum w:abstractNumId="6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2"/>
        <w:szCs w:val="22"/>
      </w:rPr>
    </w:lvl>
  </w:abstractNum>
  <w:abstractNum w:abstractNumId="7" w15:restartNumberingAfterBreak="0">
    <w:nsid w:val="0000000A"/>
    <w:multiLevelType w:val="singleLevel"/>
    <w:tmpl w:val="0000000A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22"/>
        <w:lang w:val="x-none"/>
      </w:rPr>
    </w:lvl>
  </w:abstractNum>
  <w:abstractNum w:abstractNumId="8" w15:restartNumberingAfterBreak="0">
    <w:nsid w:val="0000000C"/>
    <w:multiLevelType w:val="singleLevel"/>
    <w:tmpl w:val="0000000C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0D"/>
    <w:multiLevelType w:val="multilevel"/>
    <w:tmpl w:val="0000000D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E"/>
    <w:multiLevelType w:val="singleLevel"/>
    <w:tmpl w:val="0000000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sz w:val="24"/>
        <w:szCs w:val="24"/>
      </w:rPr>
    </w:lvl>
  </w:abstractNum>
  <w:abstractNum w:abstractNumId="11" w15:restartNumberingAfterBreak="0">
    <w:nsid w:val="0D9666FC"/>
    <w:multiLevelType w:val="hybridMultilevel"/>
    <w:tmpl w:val="24CADC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6D00A7"/>
    <w:multiLevelType w:val="hybridMultilevel"/>
    <w:tmpl w:val="FD5C601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B41D1A"/>
    <w:multiLevelType w:val="hybridMultilevel"/>
    <w:tmpl w:val="4D6C90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4D624C"/>
    <w:multiLevelType w:val="hybridMultilevel"/>
    <w:tmpl w:val="7C843E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1F35FA"/>
    <w:multiLevelType w:val="multilevel"/>
    <w:tmpl w:val="DADEFCD4"/>
    <w:styleLink w:val="WW8Num3"/>
    <w:lvl w:ilvl="0">
      <w:numFmt w:val="bullet"/>
      <w:lvlText w:val=""/>
      <w:lvlJc w:val="left"/>
      <w:rPr>
        <w:rFonts w:ascii="StarSymbol" w:eastAsia="OpenSymbol" w:hAnsi="StarSymbol" w:cs="Open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4E823BA"/>
    <w:multiLevelType w:val="multilevel"/>
    <w:tmpl w:val="AF969CEC"/>
    <w:styleLink w:val="WW8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78B4C88"/>
    <w:multiLevelType w:val="hybridMultilevel"/>
    <w:tmpl w:val="7DAEEF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A55AFF"/>
    <w:multiLevelType w:val="hybridMultilevel"/>
    <w:tmpl w:val="5CF6AF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326429"/>
    <w:multiLevelType w:val="hybridMultilevel"/>
    <w:tmpl w:val="389AC2BE"/>
    <w:lvl w:ilvl="0" w:tplc="483E045A">
      <w:start w:val="1"/>
      <w:numFmt w:val="decimal"/>
      <w:lvlText w:val="%1)"/>
      <w:lvlJc w:val="left"/>
      <w:pPr>
        <w:ind w:left="70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96C81"/>
    <w:multiLevelType w:val="hybridMultilevel"/>
    <w:tmpl w:val="C4E2C8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C40139"/>
    <w:multiLevelType w:val="multilevel"/>
    <w:tmpl w:val="32869A6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6BA04EC"/>
    <w:multiLevelType w:val="hybridMultilevel"/>
    <w:tmpl w:val="FDB818A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DC3913"/>
    <w:multiLevelType w:val="hybridMultilevel"/>
    <w:tmpl w:val="75E2DF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182395"/>
    <w:multiLevelType w:val="hybridMultilevel"/>
    <w:tmpl w:val="7346E24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F428BC"/>
    <w:multiLevelType w:val="hybridMultilevel"/>
    <w:tmpl w:val="BFB6619C"/>
    <w:lvl w:ilvl="0" w:tplc="A00C8F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B30F6"/>
    <w:multiLevelType w:val="hybridMultilevel"/>
    <w:tmpl w:val="086694A6"/>
    <w:lvl w:ilvl="0" w:tplc="A00C8F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FC5F58"/>
    <w:multiLevelType w:val="multilevel"/>
    <w:tmpl w:val="F8EE801E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0B65077"/>
    <w:multiLevelType w:val="hybridMultilevel"/>
    <w:tmpl w:val="A26CB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71138"/>
    <w:multiLevelType w:val="hybridMultilevel"/>
    <w:tmpl w:val="8DEAADA6"/>
    <w:lvl w:ilvl="0" w:tplc="916ED736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26040"/>
    <w:multiLevelType w:val="multilevel"/>
    <w:tmpl w:val="90E8B03E"/>
    <w:styleLink w:val="WW8Num6"/>
    <w:lvl w:ilvl="0">
      <w:start w:val="1"/>
      <w:numFmt w:val="upp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75290626"/>
    <w:multiLevelType w:val="multilevel"/>
    <w:tmpl w:val="33EEB2C6"/>
    <w:styleLink w:val="WW8Num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A5F634F"/>
    <w:multiLevelType w:val="hybridMultilevel"/>
    <w:tmpl w:val="3BEAD9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4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1"/>
  </w:num>
  <w:num w:numId="8">
    <w:abstractNumId w:val="27"/>
  </w:num>
  <w:num w:numId="9">
    <w:abstractNumId w:val="23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32"/>
  </w:num>
  <w:num w:numId="20">
    <w:abstractNumId w:val="17"/>
  </w:num>
  <w:num w:numId="21">
    <w:abstractNumId w:val="18"/>
  </w:num>
  <w:num w:numId="22">
    <w:abstractNumId w:val="25"/>
  </w:num>
  <w:num w:numId="23">
    <w:abstractNumId w:val="11"/>
  </w:num>
  <w:num w:numId="24">
    <w:abstractNumId w:val="14"/>
  </w:num>
  <w:num w:numId="25">
    <w:abstractNumId w:val="22"/>
  </w:num>
  <w:num w:numId="26">
    <w:abstractNumId w:val="5"/>
  </w:num>
  <w:num w:numId="27">
    <w:abstractNumId w:val="6"/>
  </w:num>
  <w:num w:numId="28">
    <w:abstractNumId w:val="28"/>
  </w:num>
  <w:num w:numId="29">
    <w:abstractNumId w:val="29"/>
  </w:num>
  <w:num w:numId="30">
    <w:abstractNumId w:val="19"/>
  </w:num>
  <w:num w:numId="31">
    <w:abstractNumId w:val="12"/>
  </w:num>
  <w:num w:numId="32">
    <w:abstractNumId w:val="13"/>
  </w:num>
  <w:num w:numId="3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AA"/>
    <w:rsid w:val="00006637"/>
    <w:rsid w:val="00011FC0"/>
    <w:rsid w:val="00030251"/>
    <w:rsid w:val="0003733A"/>
    <w:rsid w:val="000420FB"/>
    <w:rsid w:val="000603A4"/>
    <w:rsid w:val="00080F54"/>
    <w:rsid w:val="000A097F"/>
    <w:rsid w:val="000A51BF"/>
    <w:rsid w:val="000B62F2"/>
    <w:rsid w:val="000F65B5"/>
    <w:rsid w:val="000F6684"/>
    <w:rsid w:val="00101FEB"/>
    <w:rsid w:val="00105E77"/>
    <w:rsid w:val="00143E61"/>
    <w:rsid w:val="001657C1"/>
    <w:rsid w:val="00167687"/>
    <w:rsid w:val="00167768"/>
    <w:rsid w:val="00180B44"/>
    <w:rsid w:val="0018556D"/>
    <w:rsid w:val="001A3EB6"/>
    <w:rsid w:val="001C54D6"/>
    <w:rsid w:val="00213CE5"/>
    <w:rsid w:val="00233968"/>
    <w:rsid w:val="002535E0"/>
    <w:rsid w:val="002612D9"/>
    <w:rsid w:val="0026344D"/>
    <w:rsid w:val="00286F31"/>
    <w:rsid w:val="002B2C2C"/>
    <w:rsid w:val="002B2C97"/>
    <w:rsid w:val="002B6CAE"/>
    <w:rsid w:val="002E1A88"/>
    <w:rsid w:val="003203B7"/>
    <w:rsid w:val="00321EF2"/>
    <w:rsid w:val="0032203A"/>
    <w:rsid w:val="00334A6C"/>
    <w:rsid w:val="00336B3D"/>
    <w:rsid w:val="003568BA"/>
    <w:rsid w:val="00367A28"/>
    <w:rsid w:val="003C7EFA"/>
    <w:rsid w:val="003D6829"/>
    <w:rsid w:val="003D7156"/>
    <w:rsid w:val="003E6E91"/>
    <w:rsid w:val="00405E0F"/>
    <w:rsid w:val="00407A59"/>
    <w:rsid w:val="004105BF"/>
    <w:rsid w:val="004145F8"/>
    <w:rsid w:val="004234A6"/>
    <w:rsid w:val="00426A30"/>
    <w:rsid w:val="00435DC5"/>
    <w:rsid w:val="0045612D"/>
    <w:rsid w:val="00490C1D"/>
    <w:rsid w:val="004A6E6F"/>
    <w:rsid w:val="004B14F8"/>
    <w:rsid w:val="004B4891"/>
    <w:rsid w:val="004F02FE"/>
    <w:rsid w:val="004F603B"/>
    <w:rsid w:val="00507076"/>
    <w:rsid w:val="00524233"/>
    <w:rsid w:val="00525CC4"/>
    <w:rsid w:val="005263AD"/>
    <w:rsid w:val="00534DD0"/>
    <w:rsid w:val="0056749C"/>
    <w:rsid w:val="005913B0"/>
    <w:rsid w:val="00593C8B"/>
    <w:rsid w:val="005B19D2"/>
    <w:rsid w:val="005B60DA"/>
    <w:rsid w:val="005C268F"/>
    <w:rsid w:val="005C4713"/>
    <w:rsid w:val="005D1E78"/>
    <w:rsid w:val="00605C72"/>
    <w:rsid w:val="0064423B"/>
    <w:rsid w:val="00653BB6"/>
    <w:rsid w:val="006663B2"/>
    <w:rsid w:val="006740EC"/>
    <w:rsid w:val="00675170"/>
    <w:rsid w:val="0069775A"/>
    <w:rsid w:val="006A17BC"/>
    <w:rsid w:val="006A4A3D"/>
    <w:rsid w:val="006B3BBA"/>
    <w:rsid w:val="00707AAE"/>
    <w:rsid w:val="0072406A"/>
    <w:rsid w:val="00742188"/>
    <w:rsid w:val="00742C89"/>
    <w:rsid w:val="007542E7"/>
    <w:rsid w:val="00754D2B"/>
    <w:rsid w:val="00775495"/>
    <w:rsid w:val="0079425C"/>
    <w:rsid w:val="007B52E1"/>
    <w:rsid w:val="00825CCF"/>
    <w:rsid w:val="00845D70"/>
    <w:rsid w:val="008462C3"/>
    <w:rsid w:val="00866C53"/>
    <w:rsid w:val="00886DC6"/>
    <w:rsid w:val="00895184"/>
    <w:rsid w:val="00896BB8"/>
    <w:rsid w:val="008A5561"/>
    <w:rsid w:val="008C3D90"/>
    <w:rsid w:val="008C7013"/>
    <w:rsid w:val="00912334"/>
    <w:rsid w:val="00912FB3"/>
    <w:rsid w:val="00943C24"/>
    <w:rsid w:val="00943E4D"/>
    <w:rsid w:val="009652B3"/>
    <w:rsid w:val="0098084C"/>
    <w:rsid w:val="009F7951"/>
    <w:rsid w:val="00A078FF"/>
    <w:rsid w:val="00A34182"/>
    <w:rsid w:val="00A603C6"/>
    <w:rsid w:val="00A60C1D"/>
    <w:rsid w:val="00A966C2"/>
    <w:rsid w:val="00AA1DDA"/>
    <w:rsid w:val="00AA5CB4"/>
    <w:rsid w:val="00AD7EA7"/>
    <w:rsid w:val="00AE1829"/>
    <w:rsid w:val="00AF2921"/>
    <w:rsid w:val="00B2207F"/>
    <w:rsid w:val="00B31BE9"/>
    <w:rsid w:val="00B345FD"/>
    <w:rsid w:val="00B36A6F"/>
    <w:rsid w:val="00B4113F"/>
    <w:rsid w:val="00B51C78"/>
    <w:rsid w:val="00B55D93"/>
    <w:rsid w:val="00B64A2B"/>
    <w:rsid w:val="00B86EEB"/>
    <w:rsid w:val="00B90A84"/>
    <w:rsid w:val="00B943C5"/>
    <w:rsid w:val="00BA1043"/>
    <w:rsid w:val="00BB160A"/>
    <w:rsid w:val="00BB4532"/>
    <w:rsid w:val="00BC43AB"/>
    <w:rsid w:val="00BD276E"/>
    <w:rsid w:val="00BE5EF2"/>
    <w:rsid w:val="00C02056"/>
    <w:rsid w:val="00C03BB6"/>
    <w:rsid w:val="00C171F2"/>
    <w:rsid w:val="00C51BED"/>
    <w:rsid w:val="00C545AB"/>
    <w:rsid w:val="00C559D8"/>
    <w:rsid w:val="00C55A36"/>
    <w:rsid w:val="00C769E7"/>
    <w:rsid w:val="00C95AAC"/>
    <w:rsid w:val="00CB3967"/>
    <w:rsid w:val="00CB66A9"/>
    <w:rsid w:val="00CB6E99"/>
    <w:rsid w:val="00CC514E"/>
    <w:rsid w:val="00CD7CD3"/>
    <w:rsid w:val="00D0249A"/>
    <w:rsid w:val="00D064D7"/>
    <w:rsid w:val="00D120BF"/>
    <w:rsid w:val="00D578AA"/>
    <w:rsid w:val="00D644B1"/>
    <w:rsid w:val="00DA01B0"/>
    <w:rsid w:val="00DA20D6"/>
    <w:rsid w:val="00DB6324"/>
    <w:rsid w:val="00DB6EB0"/>
    <w:rsid w:val="00DF78F7"/>
    <w:rsid w:val="00E04035"/>
    <w:rsid w:val="00E05CDD"/>
    <w:rsid w:val="00E5133D"/>
    <w:rsid w:val="00E62EBB"/>
    <w:rsid w:val="00E77C53"/>
    <w:rsid w:val="00E94406"/>
    <w:rsid w:val="00E973B5"/>
    <w:rsid w:val="00F1075A"/>
    <w:rsid w:val="00F9068E"/>
    <w:rsid w:val="00FA2789"/>
    <w:rsid w:val="00FE3363"/>
    <w:rsid w:val="00FF7689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0CA2E7"/>
  <w14:defaultImageDpi w14:val="300"/>
  <w15:docId w15:val="{5335D448-55FD-4A3E-9CFD-589F0DC5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02E4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25532B"/>
    <w:pPr>
      <w:keepNext/>
      <w:overflowPunct/>
      <w:autoSpaceDE/>
      <w:autoSpaceDN/>
      <w:adjustRightInd/>
      <w:spacing w:line="30" w:lineRule="atLeast"/>
      <w:textAlignment w:val="auto"/>
      <w:outlineLvl w:val="0"/>
    </w:pPr>
    <w:rPr>
      <w:rFonts w:ascii="Colonna MT" w:hAnsi="Colonna MT"/>
      <w:b/>
      <w:sz w:val="28"/>
    </w:rPr>
  </w:style>
  <w:style w:type="paragraph" w:styleId="Titolo2">
    <w:name w:val="heading 2"/>
    <w:basedOn w:val="Normale"/>
    <w:next w:val="Normale"/>
    <w:qFormat/>
    <w:rsid w:val="0025532B"/>
    <w:pPr>
      <w:keepNext/>
      <w:overflowPunct/>
      <w:autoSpaceDE/>
      <w:autoSpaceDN/>
      <w:adjustRightInd/>
      <w:textAlignment w:val="auto"/>
      <w:outlineLvl w:val="1"/>
    </w:pPr>
    <w:rPr>
      <w:rFonts w:ascii="Colonna MT" w:hAnsi="Colonna MT"/>
      <w:i/>
      <w:sz w:val="28"/>
    </w:rPr>
  </w:style>
  <w:style w:type="paragraph" w:styleId="Titolo3">
    <w:name w:val="heading 3"/>
    <w:basedOn w:val="Normale"/>
    <w:next w:val="Normale"/>
    <w:qFormat/>
    <w:rsid w:val="0025532B"/>
    <w:pPr>
      <w:keepNext/>
      <w:tabs>
        <w:tab w:val="left" w:pos="5103"/>
      </w:tabs>
      <w:overflowPunct/>
      <w:autoSpaceDE/>
      <w:autoSpaceDN/>
      <w:adjustRightInd/>
      <w:spacing w:line="30" w:lineRule="atLeast"/>
      <w:ind w:left="781"/>
      <w:jc w:val="center"/>
      <w:textAlignment w:val="auto"/>
      <w:outlineLvl w:val="2"/>
    </w:pPr>
    <w:rPr>
      <w:rFonts w:ascii="Colonna MT" w:hAnsi="Colonna MT"/>
      <w:i/>
      <w:sz w:val="28"/>
    </w:rPr>
  </w:style>
  <w:style w:type="paragraph" w:styleId="Titolo4">
    <w:name w:val="heading 4"/>
    <w:basedOn w:val="Normale"/>
    <w:next w:val="Normale"/>
    <w:qFormat/>
    <w:rsid w:val="0025532B"/>
    <w:pPr>
      <w:keepNext/>
      <w:tabs>
        <w:tab w:val="left" w:pos="3261"/>
      </w:tabs>
      <w:overflowPunct/>
      <w:autoSpaceDE/>
      <w:autoSpaceDN/>
      <w:adjustRightInd/>
      <w:spacing w:line="30" w:lineRule="atLeast"/>
      <w:ind w:right="921"/>
      <w:jc w:val="center"/>
      <w:textAlignment w:val="auto"/>
      <w:outlineLvl w:val="3"/>
    </w:pPr>
    <w:rPr>
      <w:rFonts w:ascii="Colonna MT" w:hAnsi="Colonna MT"/>
      <w:i/>
      <w:sz w:val="28"/>
    </w:rPr>
  </w:style>
  <w:style w:type="paragraph" w:styleId="Titolo5">
    <w:name w:val="heading 5"/>
    <w:basedOn w:val="Normale"/>
    <w:next w:val="Normale"/>
    <w:qFormat/>
    <w:rsid w:val="0025532B"/>
    <w:pPr>
      <w:keepNext/>
      <w:overflowPunct/>
      <w:autoSpaceDE/>
      <w:autoSpaceDN/>
      <w:adjustRightInd/>
      <w:spacing w:line="30" w:lineRule="atLeast"/>
      <w:jc w:val="center"/>
      <w:textAlignment w:val="auto"/>
      <w:outlineLvl w:val="4"/>
    </w:pPr>
    <w:rPr>
      <w:rFonts w:ascii="Colonna MT" w:hAnsi="Colonna MT"/>
      <w:i/>
      <w:sz w:val="28"/>
    </w:rPr>
  </w:style>
  <w:style w:type="paragraph" w:styleId="Titolo6">
    <w:name w:val="heading 6"/>
    <w:basedOn w:val="Normale"/>
    <w:next w:val="Normale"/>
    <w:qFormat/>
    <w:rsid w:val="0025532B"/>
    <w:pPr>
      <w:keepNext/>
      <w:overflowPunct/>
      <w:autoSpaceDE/>
      <w:autoSpaceDN/>
      <w:adjustRightInd/>
      <w:spacing w:line="30" w:lineRule="atLeast"/>
      <w:jc w:val="center"/>
      <w:textAlignment w:val="auto"/>
      <w:outlineLvl w:val="5"/>
    </w:pPr>
    <w:rPr>
      <w:rFonts w:ascii="Colonna MT" w:hAnsi="Colonna MT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CC514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CC514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4F1AAE"/>
    <w:rPr>
      <w:rFonts w:ascii="Courier New" w:hAnsi="Courier New" w:cs="Courier New"/>
    </w:rPr>
  </w:style>
  <w:style w:type="paragraph" w:styleId="Didascalia">
    <w:name w:val="caption"/>
    <w:basedOn w:val="Normale"/>
    <w:next w:val="Normale"/>
    <w:qFormat/>
    <w:rsid w:val="0025532B"/>
    <w:pPr>
      <w:overflowPunct/>
      <w:autoSpaceDE/>
      <w:autoSpaceDN/>
      <w:adjustRightInd/>
      <w:spacing w:line="360" w:lineRule="auto"/>
      <w:jc w:val="both"/>
      <w:textAlignment w:val="auto"/>
    </w:pPr>
    <w:rPr>
      <w:rFonts w:ascii="Colonna MT" w:hAnsi="Colonna MT"/>
      <w:i/>
      <w:sz w:val="28"/>
    </w:rPr>
  </w:style>
  <w:style w:type="paragraph" w:styleId="Corpotesto">
    <w:name w:val="Body Text"/>
    <w:basedOn w:val="Normale"/>
    <w:rsid w:val="0025532B"/>
    <w:pPr>
      <w:overflowPunct/>
      <w:autoSpaceDE/>
      <w:autoSpaceDN/>
      <w:adjustRightInd/>
      <w:spacing w:line="30" w:lineRule="atLeast"/>
      <w:jc w:val="both"/>
      <w:textAlignment w:val="auto"/>
    </w:pPr>
    <w:rPr>
      <w:rFonts w:ascii="Colonna MT" w:hAnsi="Colonna MT"/>
      <w:i/>
      <w:sz w:val="28"/>
    </w:rPr>
  </w:style>
  <w:style w:type="paragraph" w:styleId="Rientrocorpodeltesto">
    <w:name w:val="Body Text Indent"/>
    <w:basedOn w:val="Normale"/>
    <w:rsid w:val="0025532B"/>
    <w:pPr>
      <w:overflowPunct/>
      <w:autoSpaceDE/>
      <w:autoSpaceDN/>
      <w:adjustRightInd/>
      <w:spacing w:line="40" w:lineRule="atLeast"/>
      <w:ind w:firstLine="567"/>
      <w:jc w:val="both"/>
      <w:textAlignment w:val="auto"/>
    </w:pPr>
    <w:rPr>
      <w:rFonts w:ascii="Colonna MT" w:hAnsi="Colonna MT"/>
      <w:i/>
      <w:sz w:val="28"/>
    </w:rPr>
  </w:style>
  <w:style w:type="paragraph" w:styleId="Corpodeltesto2">
    <w:name w:val="Body Text 2"/>
    <w:basedOn w:val="Normale"/>
    <w:rsid w:val="0025532B"/>
    <w:pPr>
      <w:overflowPunct/>
      <w:autoSpaceDE/>
      <w:autoSpaceDN/>
      <w:adjustRightInd/>
      <w:spacing w:line="30" w:lineRule="atLeast"/>
      <w:jc w:val="center"/>
      <w:textAlignment w:val="auto"/>
    </w:pPr>
    <w:rPr>
      <w:rFonts w:ascii="Colonna MT" w:hAnsi="Colonna MT"/>
      <w:b/>
      <w:sz w:val="48"/>
    </w:rPr>
  </w:style>
  <w:style w:type="character" w:styleId="Enfasicorsivo">
    <w:name w:val="Emphasis"/>
    <w:qFormat/>
    <w:rsid w:val="00DB4A1B"/>
    <w:rPr>
      <w:b/>
      <w:bCs/>
      <w:i w:val="0"/>
      <w:iCs w:val="0"/>
    </w:rPr>
  </w:style>
  <w:style w:type="character" w:customStyle="1" w:styleId="IntestazioneCarattere">
    <w:name w:val="Intestazione Carattere"/>
    <w:link w:val="Intestazione"/>
    <w:locked/>
    <w:rsid w:val="00DB4A1B"/>
    <w:rPr>
      <w:rFonts w:ascii="Arial" w:hAnsi="Arial" w:cs="Arial"/>
      <w:sz w:val="22"/>
      <w:lang w:val="it-IT" w:eastAsia="it-IT" w:bidi="ar-SA"/>
    </w:rPr>
  </w:style>
  <w:style w:type="paragraph" w:styleId="Intestazione">
    <w:name w:val="header"/>
    <w:basedOn w:val="Normale"/>
    <w:link w:val="IntestazioneCarattere"/>
    <w:rsid w:val="00DB4A1B"/>
    <w:pPr>
      <w:tabs>
        <w:tab w:val="center" w:pos="4819"/>
        <w:tab w:val="right" w:pos="9638"/>
      </w:tabs>
      <w:textAlignment w:val="auto"/>
    </w:pPr>
    <w:rPr>
      <w:rFonts w:ascii="Arial" w:hAnsi="Arial" w:cs="Arial"/>
      <w:sz w:val="22"/>
    </w:rPr>
  </w:style>
  <w:style w:type="paragraph" w:customStyle="1" w:styleId="BodyText21">
    <w:name w:val="Body Text 21"/>
    <w:basedOn w:val="Normale"/>
    <w:rsid w:val="00DB4A1B"/>
    <w:pPr>
      <w:spacing w:line="30" w:lineRule="atLeast"/>
      <w:ind w:left="1560" w:hanging="1560"/>
      <w:jc w:val="both"/>
      <w:textAlignment w:val="auto"/>
    </w:pPr>
    <w:rPr>
      <w:rFonts w:ascii="Colonna MT" w:hAnsi="Colonna MT"/>
      <w:i/>
      <w:sz w:val="28"/>
    </w:rPr>
  </w:style>
  <w:style w:type="paragraph" w:customStyle="1" w:styleId="OmniPage3">
    <w:name w:val="OmniPage #3"/>
    <w:basedOn w:val="Normale"/>
    <w:next w:val="Normale"/>
    <w:rsid w:val="00DB4A1B"/>
    <w:pPr>
      <w:overflowPunct/>
      <w:textAlignment w:val="auto"/>
    </w:pPr>
    <w:rPr>
      <w:sz w:val="24"/>
      <w:szCs w:val="24"/>
    </w:rPr>
  </w:style>
  <w:style w:type="paragraph" w:customStyle="1" w:styleId="Articolo">
    <w:name w:val="Articolo"/>
    <w:basedOn w:val="Normale"/>
    <w:next w:val="Normale"/>
    <w:rsid w:val="00DB4A1B"/>
    <w:pPr>
      <w:overflowPunct/>
      <w:textAlignment w:val="auto"/>
    </w:pPr>
    <w:rPr>
      <w:sz w:val="24"/>
      <w:szCs w:val="24"/>
    </w:rPr>
  </w:style>
  <w:style w:type="character" w:customStyle="1" w:styleId="ittigtext1">
    <w:name w:val="ittigtext1"/>
    <w:rsid w:val="00DB4A1B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Numeropagina">
    <w:name w:val="page number"/>
    <w:basedOn w:val="Carpredefinitoparagrafo"/>
    <w:rsid w:val="00206338"/>
  </w:style>
  <w:style w:type="table" w:styleId="Grigliatabella">
    <w:name w:val="Table Grid"/>
    <w:basedOn w:val="Tabellanormale"/>
    <w:rsid w:val="001B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F5193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266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06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161BC9"/>
    <w:rPr>
      <w:color w:val="0000FF"/>
      <w:u w:val="single"/>
    </w:rPr>
  </w:style>
  <w:style w:type="paragraph" w:customStyle="1" w:styleId="Testodelblocco1">
    <w:name w:val="Testo del blocco1"/>
    <w:basedOn w:val="Normale"/>
    <w:rsid w:val="00E43600"/>
    <w:pPr>
      <w:suppressAutoHyphens/>
      <w:overflowPunct/>
      <w:autoSpaceDE/>
      <w:adjustRightInd/>
      <w:ind w:left="426" w:right="2692"/>
      <w:jc w:val="both"/>
    </w:pPr>
    <w:rPr>
      <w:kern w:val="3"/>
      <w:sz w:val="24"/>
      <w:szCs w:val="24"/>
      <w:lang w:eastAsia="zh-CN"/>
    </w:rPr>
  </w:style>
  <w:style w:type="numbering" w:customStyle="1" w:styleId="WW8Num2">
    <w:name w:val="WW8Num2"/>
    <w:basedOn w:val="Nessunelenco"/>
    <w:rsid w:val="00E43600"/>
    <w:pPr>
      <w:numPr>
        <w:numId w:val="1"/>
      </w:numPr>
    </w:pPr>
  </w:style>
  <w:style w:type="paragraph" w:customStyle="1" w:styleId="Standard">
    <w:name w:val="Standard"/>
    <w:rsid w:val="000D133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Nessunelenco"/>
    <w:rsid w:val="000D133C"/>
    <w:pPr>
      <w:numPr>
        <w:numId w:val="2"/>
      </w:numPr>
    </w:pPr>
  </w:style>
  <w:style w:type="numbering" w:customStyle="1" w:styleId="WW8Num6">
    <w:name w:val="WW8Num6"/>
    <w:basedOn w:val="Nessunelenco"/>
    <w:rsid w:val="000D133C"/>
    <w:pPr>
      <w:numPr>
        <w:numId w:val="3"/>
      </w:numPr>
    </w:pPr>
  </w:style>
  <w:style w:type="character" w:customStyle="1" w:styleId="CarattereCarattere1">
    <w:name w:val="Carattere Carattere1"/>
    <w:locked/>
    <w:rsid w:val="00CD11EC"/>
    <w:rPr>
      <w:rFonts w:ascii="Arial" w:hAnsi="Arial" w:cs="Arial"/>
      <w:sz w:val="22"/>
      <w:lang w:val="it-IT" w:eastAsia="it-IT" w:bidi="ar-SA"/>
    </w:rPr>
  </w:style>
  <w:style w:type="paragraph" w:customStyle="1" w:styleId="Trattino">
    <w:name w:val="Trattino"/>
    <w:basedOn w:val="Normale"/>
    <w:rsid w:val="00E73D51"/>
    <w:pPr>
      <w:tabs>
        <w:tab w:val="left" w:pos="480"/>
      </w:tabs>
      <w:spacing w:line="360" w:lineRule="atLeast"/>
      <w:ind w:left="480" w:hanging="480"/>
      <w:jc w:val="both"/>
    </w:pPr>
    <w:rPr>
      <w:rFonts w:ascii="Arial" w:hAnsi="Arial"/>
      <w:color w:val="000000"/>
      <w:sz w:val="26"/>
      <w:lang w:val="en-US"/>
    </w:rPr>
  </w:style>
  <w:style w:type="paragraph" w:styleId="Rientrocorpodeltesto2">
    <w:name w:val="Body Text Indent 2"/>
    <w:basedOn w:val="Normale"/>
    <w:rsid w:val="00F26E5F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link w:val="Rientrocorpodeltesto3Carattere"/>
    <w:rsid w:val="008C7EB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8C7EB0"/>
    <w:rPr>
      <w:sz w:val="16"/>
      <w:szCs w:val="16"/>
    </w:rPr>
  </w:style>
  <w:style w:type="paragraph" w:styleId="Corpodeltesto3">
    <w:name w:val="Body Text 3"/>
    <w:basedOn w:val="Normale"/>
    <w:link w:val="Corpodeltesto3Carattere"/>
    <w:rsid w:val="008C7EB0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8C7EB0"/>
    <w:rPr>
      <w:sz w:val="16"/>
      <w:szCs w:val="16"/>
    </w:rPr>
  </w:style>
  <w:style w:type="paragraph" w:customStyle="1" w:styleId="TrattinoCarattere">
    <w:name w:val="Trattino Carattere"/>
    <w:basedOn w:val="Normale"/>
    <w:link w:val="TrattinoCarattereCarattere"/>
    <w:rsid w:val="008C7EB0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  <w:lang w:val="x-none" w:eastAsia="x-none"/>
    </w:rPr>
  </w:style>
  <w:style w:type="character" w:customStyle="1" w:styleId="TrattinoCarattereCarattere">
    <w:name w:val="Trattino Carattere Carattere"/>
    <w:link w:val="TrattinoCarattere"/>
    <w:rsid w:val="008C7EB0"/>
    <w:rPr>
      <w:rFonts w:ascii="Arial" w:hAnsi="Arial"/>
      <w:sz w:val="24"/>
    </w:rPr>
  </w:style>
  <w:style w:type="paragraph" w:customStyle="1" w:styleId="BodyText31">
    <w:name w:val="Body Text 31"/>
    <w:basedOn w:val="Normale"/>
    <w:rsid w:val="008C7EB0"/>
    <w:pPr>
      <w:widowControl w:val="0"/>
      <w:overflowPunct/>
      <w:autoSpaceDE/>
      <w:autoSpaceDN/>
      <w:adjustRightInd/>
      <w:jc w:val="both"/>
      <w:textAlignment w:val="auto"/>
    </w:pPr>
    <w:rPr>
      <w:sz w:val="22"/>
    </w:rPr>
  </w:style>
  <w:style w:type="paragraph" w:customStyle="1" w:styleId="Grigliamedia1-Colore31">
    <w:name w:val="Griglia media 1 - Colore 31"/>
    <w:qFormat/>
    <w:rsid w:val="008C7EB0"/>
    <w:rPr>
      <w:rFonts w:ascii="Lucida Grande" w:eastAsia="ヒラギノ角ゴ Pro W3" w:hAnsi="Lucida Grande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8C7EB0"/>
  </w:style>
  <w:style w:type="character" w:customStyle="1" w:styleId="Titolo7Carattere">
    <w:name w:val="Titolo 7 Carattere"/>
    <w:link w:val="Titolo7"/>
    <w:semiHidden/>
    <w:rsid w:val="00CC514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CC514E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WW8Num3">
    <w:name w:val="WW8Num3"/>
    <w:basedOn w:val="Nessunelenco"/>
    <w:rsid w:val="00CC514E"/>
    <w:pPr>
      <w:numPr>
        <w:numId w:val="6"/>
      </w:numPr>
    </w:pPr>
  </w:style>
  <w:style w:type="numbering" w:customStyle="1" w:styleId="WW8Num5">
    <w:name w:val="WW8Num5"/>
    <w:basedOn w:val="Nessunelenco"/>
    <w:rsid w:val="00CC514E"/>
    <w:pPr>
      <w:numPr>
        <w:numId w:val="7"/>
      </w:numPr>
    </w:pPr>
  </w:style>
  <w:style w:type="numbering" w:customStyle="1" w:styleId="WW8Num21">
    <w:name w:val="WW8Num21"/>
    <w:basedOn w:val="Nessunelenco"/>
    <w:rsid w:val="00CC514E"/>
    <w:pPr>
      <w:numPr>
        <w:numId w:val="8"/>
      </w:numPr>
    </w:pPr>
  </w:style>
  <w:style w:type="character" w:styleId="Collegamentovisitato">
    <w:name w:val="FollowedHyperlink"/>
    <w:rsid w:val="00BD276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D0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7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3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8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1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6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7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6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6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ocumenti%20condivisi\INDICI%20E%20PROVVEDIMENTI\MODULI%20AGGIORNATI%20NUOVO%20LOGO\Determina%20del%20Dirett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BBD5-4914-448A-AF2F-C5E82F65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Determina del Direttore.dot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del Direttore</vt:lpstr>
    </vt:vector>
  </TitlesOfParts>
  <Company>A.P.S.P. "C. Vannetti"</Company>
  <LinksUpToDate>false</LinksUpToDate>
  <CharactersWithSpaces>3931</CharactersWithSpaces>
  <SharedDoc>false</SharedDoc>
  <HLinks>
    <vt:vector size="6" baseType="variant">
      <vt:variant>
        <vt:i4>6946859</vt:i4>
      </vt:variant>
      <vt:variant>
        <vt:i4>0</vt:i4>
      </vt:variant>
      <vt:variant>
        <vt:i4>0</vt:i4>
      </vt:variant>
      <vt:variant>
        <vt:i4>5</vt:i4>
      </vt:variant>
      <vt:variant>
        <vt:lpwstr>http://www.apspvannetti.it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del Direttore</dc:title>
  <dc:subject/>
  <dc:creator>Giorgio Vinante</dc:creator>
  <cp:keywords/>
  <dc:description/>
  <cp:lastModifiedBy>Emiliana Chiusole - APSP C. Vannetti</cp:lastModifiedBy>
  <cp:revision>2</cp:revision>
  <cp:lastPrinted>2022-03-23T13:46:00Z</cp:lastPrinted>
  <dcterms:created xsi:type="dcterms:W3CDTF">2022-03-23T13:48:00Z</dcterms:created>
  <dcterms:modified xsi:type="dcterms:W3CDTF">2022-03-23T13:48:00Z</dcterms:modified>
</cp:coreProperties>
</file>